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14F3E" w:rsidRDefault="00FC48F2" w:rsidP="00481DD3">
      <w:pPr>
        <w:jc w:val="center"/>
        <w:rPr>
          <w:rFonts w:asciiTheme="minorHAnsi" w:eastAsia="Arial" w:hAnsiTheme="minorHAnsi" w:cstheme="minorHAnsi"/>
          <w:bCs/>
          <w:strike/>
        </w:rPr>
      </w:pPr>
      <w:r w:rsidRPr="00A406AF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14F3E">
        <w:rPr>
          <w:rFonts w:asciiTheme="minorHAnsi" w:eastAsia="Arial" w:hAnsiTheme="minorHAnsi" w:cstheme="minorHAnsi"/>
          <w:bCs/>
          <w:strike/>
        </w:rPr>
        <w:t>*</w:t>
      </w:r>
      <w:r w:rsidR="00563000" w:rsidRPr="00A14F3E">
        <w:rPr>
          <w:rFonts w:asciiTheme="minorHAnsi" w:eastAsia="Arial" w:hAnsiTheme="minorHAnsi" w:cstheme="minorHAnsi"/>
          <w:bCs/>
          <w:strike/>
        </w:rPr>
        <w:t>,</w:t>
      </w:r>
      <w:r w:rsidRPr="00A14F3E">
        <w:rPr>
          <w:rFonts w:asciiTheme="minorHAnsi" w:eastAsia="Arial" w:hAnsiTheme="minorHAnsi" w:cstheme="minorHAnsi"/>
          <w:bCs/>
          <w:strike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3125FCCC" w:rsidR="007B60CF" w:rsidRPr="00D97AAD" w:rsidRDefault="00A14F3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Burmistrz Dukli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BD4183C" w:rsidR="007B60CF" w:rsidRPr="00D97AAD" w:rsidRDefault="00A14F3E" w:rsidP="005B6C3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C659EE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74FB17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D19677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864FC2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AEC156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53BBD61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EA5CD4" w14:textId="77777777" w:rsidR="005132ED" w:rsidRPr="00D97AAD" w:rsidRDefault="005132E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29CDFD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905107A" w14:textId="77777777" w:rsidR="005132ED" w:rsidRPr="00D97AAD" w:rsidRDefault="005132E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C49D150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EFE851" w14:textId="77777777" w:rsidR="005132ED" w:rsidRDefault="005132E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5132ED" w:rsidRPr="00D97AAD" w:rsidRDefault="005132E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7D0473E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D25EC02" w14:textId="77777777" w:rsidR="005132ED" w:rsidRPr="00D97AAD" w:rsidRDefault="005132E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B047D0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BFCEFB" w14:textId="77777777" w:rsidR="005132ED" w:rsidRDefault="005132E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74338C" w14:textId="77777777" w:rsidR="005132ED" w:rsidRDefault="005132E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5EE15F" w14:textId="77777777" w:rsidR="005132ED" w:rsidRPr="00D97AAD" w:rsidRDefault="005132ED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9E2E1E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5C102A" w14:textId="77777777" w:rsidR="007C0D2F" w:rsidRDefault="007C0D2F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9E4D7E0" w14:textId="77777777" w:rsidR="007C0D2F" w:rsidRDefault="007C0D2F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B3A8431" w14:textId="77777777" w:rsidR="007C0D2F" w:rsidRDefault="007C0D2F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EE2125" w14:textId="77777777" w:rsidR="007C0D2F" w:rsidRDefault="007C0D2F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07A5E03" w14:textId="77777777" w:rsidR="007C0D2F" w:rsidRDefault="007C0D2F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CE5CD2" w14:textId="77777777" w:rsidR="007C0D2F" w:rsidRPr="00D97AAD" w:rsidRDefault="007C0D2F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243A0E" w14:textId="77777777" w:rsidR="005132ED" w:rsidRDefault="005132E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lastRenderedPageBreak/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E854BA3" w14:textId="77777777" w:rsidR="007C0D2F" w:rsidRDefault="007C0D2F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  <w:bookmarkStart w:id="0" w:name="_GoBack"/>
      <w:bookmarkEnd w:id="0"/>
    </w:p>
    <w:p w14:paraId="3AB38B73" w14:textId="77777777" w:rsidR="007C0D2F" w:rsidRDefault="007C0D2F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225EA" w14:textId="77777777" w:rsidR="00E57E1A" w:rsidRDefault="00E57E1A">
      <w:r>
        <w:separator/>
      </w:r>
    </w:p>
  </w:endnote>
  <w:endnote w:type="continuationSeparator" w:id="0">
    <w:p w14:paraId="2735784C" w14:textId="77777777" w:rsidR="00E57E1A" w:rsidRDefault="00E5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132ED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188A7" w14:textId="77777777" w:rsidR="00E57E1A" w:rsidRDefault="00E57E1A">
      <w:r>
        <w:separator/>
      </w:r>
    </w:p>
  </w:footnote>
  <w:footnote w:type="continuationSeparator" w:id="0">
    <w:p w14:paraId="7A1C281C" w14:textId="77777777" w:rsidR="00E57E1A" w:rsidRDefault="00E57E1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30B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77F5E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380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0C59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2ED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8B2"/>
    <w:rsid w:val="005319EB"/>
    <w:rsid w:val="00533C13"/>
    <w:rsid w:val="005342EA"/>
    <w:rsid w:val="005345E5"/>
    <w:rsid w:val="00535859"/>
    <w:rsid w:val="00537C6B"/>
    <w:rsid w:val="00542804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C3A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0717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0D2F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2B5A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3E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06AF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27F2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17B98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E1A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4DFC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8FDD2-9F77-4C88-BCA5-3B59B87E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Pudło</cp:lastModifiedBy>
  <cp:revision>9</cp:revision>
  <cp:lastPrinted>2025-02-03T11:31:00Z</cp:lastPrinted>
  <dcterms:created xsi:type="dcterms:W3CDTF">2019-04-15T10:19:00Z</dcterms:created>
  <dcterms:modified xsi:type="dcterms:W3CDTF">2025-02-03T11:57:00Z</dcterms:modified>
</cp:coreProperties>
</file>