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14F3E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A14F3E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14F3E">
        <w:rPr>
          <w:rFonts w:asciiTheme="minorHAnsi" w:eastAsia="Arial" w:hAnsiTheme="minorHAnsi" w:cstheme="minorHAnsi"/>
          <w:bCs/>
          <w:strike/>
        </w:rPr>
        <w:t>*</w:t>
      </w:r>
      <w:r w:rsidR="00563000" w:rsidRPr="00A14F3E">
        <w:rPr>
          <w:rFonts w:asciiTheme="minorHAnsi" w:eastAsia="Arial" w:hAnsiTheme="minorHAnsi" w:cstheme="minorHAnsi"/>
          <w:bCs/>
          <w:strike/>
        </w:rPr>
        <w:t>,</w:t>
      </w:r>
      <w:r w:rsidRPr="00A14F3E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3125FCCC" w:rsidR="007B60CF" w:rsidRPr="00D97AAD" w:rsidRDefault="00A14F3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 Dukli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BD4183C" w:rsidR="007B60CF" w:rsidRPr="00D97AAD" w:rsidRDefault="00A14F3E" w:rsidP="005B6C3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C659EE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74FB1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D1967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864FC2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AEC156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3BBD61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117BC6" w14:textId="77777777" w:rsidR="00C27F23" w:rsidRDefault="00C27F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40B2F" w14:textId="77777777" w:rsidR="00EA4DFC" w:rsidRDefault="00EA4DFC">
      <w:r>
        <w:separator/>
      </w:r>
    </w:p>
  </w:endnote>
  <w:endnote w:type="continuationSeparator" w:id="0">
    <w:p w14:paraId="5A6AB5DF" w14:textId="77777777" w:rsidR="00EA4DFC" w:rsidRDefault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B6C3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53579" w14:textId="77777777" w:rsidR="00EA4DFC" w:rsidRDefault="00EA4DFC">
      <w:r>
        <w:separator/>
      </w:r>
    </w:p>
  </w:footnote>
  <w:footnote w:type="continuationSeparator" w:id="0">
    <w:p w14:paraId="0F5629C9" w14:textId="77777777" w:rsidR="00EA4DFC" w:rsidRDefault="00EA4DF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77F5E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38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0C59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8B2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3A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717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2B5A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3E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F2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DF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B77E-8713-43ED-AE44-B0FB4247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Pudło</cp:lastModifiedBy>
  <cp:revision>6</cp:revision>
  <cp:lastPrinted>2018-10-01T08:37:00Z</cp:lastPrinted>
  <dcterms:created xsi:type="dcterms:W3CDTF">2019-04-15T10:19:00Z</dcterms:created>
  <dcterms:modified xsi:type="dcterms:W3CDTF">2022-11-16T07:53:00Z</dcterms:modified>
</cp:coreProperties>
</file>