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14F3E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A406AF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14F3E">
        <w:rPr>
          <w:rFonts w:asciiTheme="minorHAnsi" w:eastAsia="Arial" w:hAnsiTheme="minorHAnsi" w:cstheme="minorHAnsi"/>
          <w:bCs/>
          <w:strike/>
        </w:rPr>
        <w:t>*</w:t>
      </w:r>
      <w:r w:rsidR="00563000" w:rsidRPr="00A14F3E">
        <w:rPr>
          <w:rFonts w:asciiTheme="minorHAnsi" w:eastAsia="Arial" w:hAnsiTheme="minorHAnsi" w:cstheme="minorHAnsi"/>
          <w:bCs/>
          <w:strike/>
        </w:rPr>
        <w:t>,</w:t>
      </w:r>
      <w:r w:rsidRPr="00A14F3E">
        <w:rPr>
          <w:rFonts w:asciiTheme="minorHAnsi" w:eastAsia="Arial" w:hAnsiTheme="minorHAnsi" w:cstheme="minorHAnsi"/>
          <w:bCs/>
          <w:strike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3125FCCC" w:rsidR="007B60CF" w:rsidRPr="00D97AAD" w:rsidRDefault="00A14F3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Burmistrz Dukli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BD4183C" w:rsidR="007B60CF" w:rsidRPr="00D97AAD" w:rsidRDefault="00A14F3E" w:rsidP="005B6C3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C659EE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74FB17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D19677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864FC2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AEC156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3BBD61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1B87BE5E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19ECCDA" w14:textId="77777777" w:rsidR="00F03B94" w:rsidRDefault="00F03B9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097EAC4" w14:textId="77777777" w:rsidR="00F03B94" w:rsidRPr="00D97AAD" w:rsidRDefault="00F03B9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EA5CD4" w14:textId="77777777" w:rsidR="005132ED" w:rsidRPr="00D97AAD" w:rsidRDefault="005132E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29CDFD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905107A" w14:textId="77777777" w:rsidR="005132ED" w:rsidRPr="00D97AA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49D150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EFE851" w14:textId="77777777" w:rsidR="005132E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5132ED" w:rsidRPr="00D97AA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D0473E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25EC02" w14:textId="77777777" w:rsidR="005132ED" w:rsidRPr="00D97AA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B047D0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BFCEFB" w14:textId="77777777" w:rsidR="005132E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74338C" w14:textId="77777777" w:rsidR="005132E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5EE15F" w14:textId="77777777" w:rsidR="005132ED" w:rsidRPr="00D97AA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9E2E1E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5C102A" w14:textId="77777777" w:rsidR="007C0D2F" w:rsidRDefault="007C0D2F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E4D7E0" w14:textId="77777777" w:rsidR="007C0D2F" w:rsidRDefault="007C0D2F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B3A8431" w14:textId="77777777" w:rsidR="007C0D2F" w:rsidRDefault="007C0D2F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EE2125" w14:textId="77777777" w:rsidR="007C0D2F" w:rsidRDefault="007C0D2F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07A5E03" w14:textId="77777777" w:rsidR="007C0D2F" w:rsidRDefault="007C0D2F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CE5CD2" w14:textId="77777777" w:rsidR="007C0D2F" w:rsidRPr="00D97AAD" w:rsidRDefault="007C0D2F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243A0E" w14:textId="77777777" w:rsidR="005132ED" w:rsidRDefault="005132E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25A396" w14:textId="77777777" w:rsidR="00F03B94" w:rsidRDefault="00F03B9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38C" w14:textId="77777777" w:rsidR="00F03B94" w:rsidRDefault="00F03B9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54B239" w14:textId="77777777" w:rsidR="00F03B94" w:rsidRDefault="00F03B9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460FAB" w14:textId="77777777" w:rsidR="00F03B94" w:rsidRDefault="00F03B9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F03B94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03B94">
              <w:rPr>
                <w:rFonts w:asciiTheme="minorHAnsi" w:hAnsiTheme="minorHAnsi" w:cstheme="minorHAnsi"/>
                <w:b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738B180E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9B68AD3" w14:textId="77777777" w:rsidR="00024D5C" w:rsidRPr="003A2508" w:rsidRDefault="00024D5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917B4BE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D7D8170" w14:textId="77777777" w:rsidR="00F03B94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53A0601" w14:textId="026F763D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A26CB38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E053133" w14:textId="77777777" w:rsidR="00024D5C" w:rsidRPr="003A2508" w:rsidRDefault="00024D5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02DBA12A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EC279C9" w14:textId="77777777" w:rsidR="00F03B94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E8AFD5C" w14:textId="190C283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D4F002D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26BEB0" w14:textId="77777777" w:rsidR="00024D5C" w:rsidRPr="003A2508" w:rsidRDefault="00024D5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77670739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468D159C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E2E3C58" w14:textId="24B2B8C4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03B94" w:rsidRPr="003A2508" w14:paraId="75DC5751" w14:textId="77777777" w:rsidTr="00051ED5">
        <w:tc>
          <w:tcPr>
            <w:tcW w:w="484" w:type="pct"/>
          </w:tcPr>
          <w:p w14:paraId="748F0B61" w14:textId="77777777" w:rsidR="00F03B94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2D82DDE9" w14:textId="77777777" w:rsidR="00F03B94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EB4770F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C4846CD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BD103D5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8CE8A7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4C64C8C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7376B2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69D4A5B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3A47AC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03B94" w:rsidRPr="003A2508" w14:paraId="2CE33D48" w14:textId="77777777" w:rsidTr="00051ED5">
        <w:tc>
          <w:tcPr>
            <w:tcW w:w="484" w:type="pct"/>
          </w:tcPr>
          <w:p w14:paraId="398FB86F" w14:textId="77777777" w:rsidR="00F03B94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1087FE20" w14:textId="77777777" w:rsidR="00F03B94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C2CDA3B" w14:textId="77777777" w:rsidR="00F03B94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9A3482C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6814B59F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D887557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0A8FFA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424FF2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01E6EE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052794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ECC40EA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03B94" w:rsidRPr="003A2508" w14:paraId="6438B7F4" w14:textId="77777777" w:rsidTr="00051ED5">
        <w:tc>
          <w:tcPr>
            <w:tcW w:w="484" w:type="pct"/>
          </w:tcPr>
          <w:p w14:paraId="3ABF89CC" w14:textId="77777777" w:rsidR="00F03B94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6FBCE3A5" w14:textId="77777777" w:rsidR="00F03B94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1163777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C5AC0B3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9F5F28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D1249FC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1AD3B2F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C476FB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154D3C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40A64D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03B94" w:rsidRPr="003A2508" w14:paraId="1A49C487" w14:textId="77777777" w:rsidTr="00051ED5">
        <w:tc>
          <w:tcPr>
            <w:tcW w:w="484" w:type="pct"/>
          </w:tcPr>
          <w:p w14:paraId="320509FC" w14:textId="77777777" w:rsidR="00F03B94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14:paraId="3C762575" w14:textId="77777777" w:rsidR="00F03B94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65CD5E0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285B73C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D34FDD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ABADAD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3277E7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2E9948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9BB3A1E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B17E5F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4342D5E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A9EDFF5" w14:textId="77777777" w:rsidR="00024D5C" w:rsidRPr="003A2508" w:rsidRDefault="00024D5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0BD659C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4FA2CEC" w14:textId="77777777" w:rsidR="00024D5C" w:rsidRPr="003A2508" w:rsidRDefault="00024D5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54C597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B4D2188" w14:textId="77777777" w:rsidR="00F03B94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573EBD" w14:textId="77777777" w:rsidR="00F03B94" w:rsidRPr="003A2508" w:rsidRDefault="00F03B9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D40098" w14:textId="77777777" w:rsidR="00F03B94" w:rsidRDefault="00F03B9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1278928" w14:textId="77777777" w:rsidR="00F03B94" w:rsidRDefault="00F03B9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E854BA3" w14:textId="77777777" w:rsidR="007C0D2F" w:rsidRDefault="007C0D2F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AB38B73" w14:textId="77777777" w:rsidR="007C0D2F" w:rsidRDefault="007C0D2F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C6F055" w14:textId="77777777" w:rsidR="00F548C5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FED553" w14:textId="77777777" w:rsidR="00F03B94" w:rsidRDefault="00F03B94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4AD94B" w14:textId="77777777" w:rsidR="00F03B94" w:rsidRDefault="00F03B94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7F1419" w14:textId="77777777" w:rsidR="00F03B94" w:rsidRDefault="00F03B94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32D4AE" w14:textId="77777777" w:rsidR="00F03B94" w:rsidRDefault="00F03B94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03B94" w:rsidRPr="00D97AAD" w:rsidRDefault="00F03B94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039B4" w14:textId="77777777" w:rsidR="00B96173" w:rsidRDefault="00B96173">
      <w:r>
        <w:separator/>
      </w:r>
    </w:p>
  </w:endnote>
  <w:endnote w:type="continuationSeparator" w:id="0">
    <w:p w14:paraId="3A741216" w14:textId="77777777" w:rsidR="00B96173" w:rsidRDefault="00B9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D2597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2D817" w14:textId="77777777" w:rsidR="00B96173" w:rsidRDefault="00B96173">
      <w:r>
        <w:separator/>
      </w:r>
    </w:p>
  </w:footnote>
  <w:footnote w:type="continuationSeparator" w:id="0">
    <w:p w14:paraId="47CCDE04" w14:textId="77777777" w:rsidR="00B96173" w:rsidRDefault="00B9617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4D5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30B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77F5E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3B8A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38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0C59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2ED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8B2"/>
    <w:rsid w:val="005319EB"/>
    <w:rsid w:val="00533C13"/>
    <w:rsid w:val="005342EA"/>
    <w:rsid w:val="005345E5"/>
    <w:rsid w:val="00535859"/>
    <w:rsid w:val="00537C6B"/>
    <w:rsid w:val="00542804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C3A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717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0D2F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2B5A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3E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6AF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73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27F2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17B98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E1A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4DFC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3B94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597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4BEE-F5E2-4452-B8C3-A6FFE959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Pudło</cp:lastModifiedBy>
  <cp:revision>11</cp:revision>
  <cp:lastPrinted>2026-02-26T09:18:00Z</cp:lastPrinted>
  <dcterms:created xsi:type="dcterms:W3CDTF">2019-04-15T10:19:00Z</dcterms:created>
  <dcterms:modified xsi:type="dcterms:W3CDTF">2026-02-26T09:51:00Z</dcterms:modified>
</cp:coreProperties>
</file>